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0776246E" w:rsidR="00145DF6" w:rsidRPr="00145DF6" w:rsidRDefault="003E10B4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>THE</w:t>
      </w:r>
      <w:r w:rsidR="009E0AE8"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60C34BF6" w14:textId="29C59264" w:rsidR="004C7A55" w:rsidRDefault="00596C4D" w:rsidP="004C7A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October 29</w:t>
      </w:r>
      <w:r w:rsidR="004C7A55">
        <w:rPr>
          <w:b/>
          <w:sz w:val="28"/>
          <w:szCs w:val="28"/>
          <w:u w:val="single"/>
        </w:rPr>
        <w:t>, 2019</w:t>
      </w:r>
    </w:p>
    <w:p w14:paraId="7C8CC3B2" w14:textId="77E0158E" w:rsidR="004C7A55" w:rsidRPr="004C7A55" w:rsidRDefault="004C7A55" w:rsidP="004C7A55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GOING THE EXTRA MIL</w:t>
      </w:r>
      <w:r w:rsidR="004822B7">
        <w:rPr>
          <w:b/>
          <w:sz w:val="28"/>
          <w:szCs w:val="28"/>
        </w:rPr>
        <w:t>E</w:t>
      </w:r>
    </w:p>
    <w:p w14:paraId="5605131E" w14:textId="77777777" w:rsidR="00426AA5" w:rsidRPr="00CA18E8" w:rsidRDefault="00426AA5" w:rsidP="00426AA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bookmarkStart w:id="0" w:name="_GoBack"/>
      <w:r>
        <w:rPr>
          <w:b/>
          <w:bCs/>
          <w:i/>
          <w:iCs/>
          <w:color w:val="000000"/>
          <w:szCs w:val="32"/>
          <w:u w:val="single" w:color="000000"/>
        </w:rPr>
        <w:t>Lord, I</w:t>
      </w:r>
      <w:r>
        <w:rPr>
          <w:b/>
          <w:bCs/>
          <w:i/>
          <w:iCs/>
          <w:color w:val="000000"/>
          <w:szCs w:val="32"/>
          <w:u w:val="single" w:color="000000"/>
        </w:rPr>
        <w:t>’</w:t>
      </w:r>
      <w:r>
        <w:rPr>
          <w:b/>
          <w:bCs/>
          <w:i/>
          <w:iCs/>
          <w:color w:val="000000"/>
          <w:szCs w:val="32"/>
          <w:u w:val="single" w:color="000000"/>
        </w:rPr>
        <w:t>m Not Leaving Until I Get What I Need!</w:t>
      </w:r>
    </w:p>
    <w:bookmarkEnd w:id="0"/>
    <w:p w14:paraId="366B6715" w14:textId="70856E2A" w:rsidR="00426AA5" w:rsidRPr="00426AA5" w:rsidRDefault="00426AA5" w:rsidP="00426AA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color="000000"/>
        </w:rPr>
      </w:pPr>
      <w:r>
        <w:rPr>
          <w:b/>
          <w:bCs/>
          <w:i/>
          <w:iCs/>
          <w:color w:val="000000"/>
          <w:szCs w:val="32"/>
          <w:u w:color="000000"/>
        </w:rPr>
        <w:t>Mathew 15:22-28</w:t>
      </w:r>
    </w:p>
    <w:p w14:paraId="515E666C" w14:textId="77777777" w:rsidR="00426AA5" w:rsidRDefault="00426AA5" w:rsidP="00426AA5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THERE ARE SPECIFIC WAYS TO GET THE LORD</w:t>
      </w:r>
      <w:r>
        <w:rPr>
          <w:b/>
          <w:bCs/>
          <w:color w:val="000000"/>
          <w:u w:color="000000"/>
        </w:rPr>
        <w:t>’</w:t>
      </w:r>
      <w:r>
        <w:rPr>
          <w:b/>
          <w:bCs/>
          <w:color w:val="000000"/>
          <w:u w:color="000000"/>
        </w:rPr>
        <w:t>S ATTENTION</w:t>
      </w:r>
    </w:p>
    <w:p w14:paraId="2D8C1640" w14:textId="77777777" w:rsidR="00426AA5" w:rsidRDefault="00426AA5" w:rsidP="00426AA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Here is a start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>CALL ON HIM! (v. 22)</w:t>
      </w:r>
    </w:p>
    <w:p w14:paraId="723E66FE" w14:textId="77777777" w:rsidR="00426AA5" w:rsidRDefault="00426AA5" w:rsidP="00426AA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Acknowledge who He is in the world and in your life (v. 22)</w:t>
      </w:r>
    </w:p>
    <w:p w14:paraId="5F0224FE" w14:textId="77777777" w:rsidR="00426AA5" w:rsidRPr="004574C9" w:rsidRDefault="00426AA5" w:rsidP="00426AA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Be appreciative of the Lord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s MERCY! (v. 22)</w:t>
      </w:r>
    </w:p>
    <w:p w14:paraId="705214E3" w14:textId="386D7DF2" w:rsidR="00426AA5" w:rsidRPr="00CA18E8" w:rsidRDefault="00426AA5" w:rsidP="00426AA5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1398E" w14:textId="77777777" w:rsidR="00426AA5" w:rsidRPr="00CA18E8" w:rsidRDefault="00426AA5" w:rsidP="00426AA5">
      <w:pPr>
        <w:autoSpaceDE w:val="0"/>
        <w:autoSpaceDN w:val="0"/>
        <w:adjustRightInd w:val="0"/>
        <w:rPr>
          <w:color w:val="000000"/>
          <w:u w:color="000000"/>
        </w:rPr>
      </w:pPr>
    </w:p>
    <w:p w14:paraId="4ED9D78C" w14:textId="77777777" w:rsidR="00426AA5" w:rsidRDefault="00426AA5" w:rsidP="00426AA5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THE WORLD CANNOT DICTACTE YOUR ACTIONS</w:t>
      </w:r>
    </w:p>
    <w:p w14:paraId="162F0355" w14:textId="77777777" w:rsidR="00426AA5" w:rsidRDefault="00426AA5" w:rsidP="00426AA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She stayed the course without an immediate response (v. 23)</w:t>
      </w:r>
    </w:p>
    <w:p w14:paraId="249F95D1" w14:textId="77777777" w:rsidR="00426AA5" w:rsidRDefault="00426AA5" w:rsidP="00426AA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She didn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belong to the group, but she needed their God (v. 24)</w:t>
      </w:r>
    </w:p>
    <w:p w14:paraId="194346C6" w14:textId="77777777" w:rsidR="00426AA5" w:rsidRPr="004574C9" w:rsidRDefault="00426AA5" w:rsidP="00426AA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Worship began softening the heart of God (v. 25)</w:t>
      </w:r>
    </w:p>
    <w:p w14:paraId="44FED739" w14:textId="5B8587BA" w:rsidR="00426AA5" w:rsidRPr="00CA18E8" w:rsidRDefault="00426AA5" w:rsidP="00426AA5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9CB35" w14:textId="77777777" w:rsidR="00426AA5" w:rsidRPr="00CA18E8" w:rsidRDefault="00426AA5" w:rsidP="00426AA5">
      <w:pPr>
        <w:autoSpaceDE w:val="0"/>
        <w:autoSpaceDN w:val="0"/>
        <w:adjustRightInd w:val="0"/>
        <w:rPr>
          <w:color w:val="000000"/>
          <w:u w:color="000000"/>
        </w:rPr>
      </w:pPr>
    </w:p>
    <w:p w14:paraId="1C658932" w14:textId="77777777" w:rsidR="00426AA5" w:rsidRDefault="00426AA5" w:rsidP="00426AA5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 w:rsidRPr="00CA18E8">
        <w:rPr>
          <w:b/>
          <w:bCs/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 xml:space="preserve">THE FAITH YOU SOW WILL BECOME THE BLESSING YOU ACQUIRE </w:t>
      </w:r>
    </w:p>
    <w:p w14:paraId="7E4D0DF0" w14:textId="77777777" w:rsidR="00426AA5" w:rsidRDefault="00426AA5" w:rsidP="00426AA5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Lord, I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ll take whatever you are willing to give me! (v. 26-27)</w:t>
      </w:r>
    </w:p>
    <w:p w14:paraId="6D1CBB07" w14:textId="77777777" w:rsidR="00426AA5" w:rsidRDefault="00426AA5" w:rsidP="00426AA5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influence can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impress God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>only your FAITH (v. 28)</w:t>
      </w:r>
    </w:p>
    <w:p w14:paraId="023FEBB7" w14:textId="77777777" w:rsidR="00426AA5" w:rsidRPr="004574C9" w:rsidRDefault="00426AA5" w:rsidP="00426AA5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Her determination led to deliverance (v. 28)</w:t>
      </w:r>
    </w:p>
    <w:p w14:paraId="69427BCF" w14:textId="2CB4CA1B" w:rsidR="00426AA5" w:rsidRPr="00CA18E8" w:rsidRDefault="00426AA5" w:rsidP="00426AA5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94941C" w14:textId="77777777" w:rsidR="00426AA5" w:rsidRPr="00CA18E8" w:rsidRDefault="00426AA5" w:rsidP="00426AA5">
      <w:pPr>
        <w:autoSpaceDE w:val="0"/>
        <w:autoSpaceDN w:val="0"/>
        <w:adjustRightInd w:val="0"/>
        <w:ind w:left="1440"/>
        <w:rPr>
          <w:color w:val="000000"/>
          <w:u w:color="000000"/>
        </w:rPr>
      </w:pPr>
    </w:p>
    <w:p w14:paraId="7D02D3D4" w14:textId="77777777" w:rsidR="00426AA5" w:rsidRPr="00CA18E8" w:rsidRDefault="00426AA5" w:rsidP="00426AA5">
      <w:pPr>
        <w:rPr>
          <w:bCs/>
          <w:iCs/>
        </w:rPr>
      </w:pPr>
    </w:p>
    <w:p w14:paraId="3D8FD0D6" w14:textId="4BA795FF" w:rsidR="009E0AE8" w:rsidRPr="001D7C3F" w:rsidRDefault="009E0AE8" w:rsidP="001D7C3F">
      <w:pPr>
        <w:autoSpaceDE w:val="0"/>
        <w:autoSpaceDN w:val="0"/>
        <w:adjustRightInd w:val="0"/>
        <w:rPr>
          <w:color w:val="000000"/>
          <w:u w:color="000000"/>
        </w:rPr>
      </w:pPr>
    </w:p>
    <w:sectPr w:rsidR="009E0AE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340E8" w14:textId="77777777" w:rsidR="003078F2" w:rsidRDefault="003078F2" w:rsidP="004D7105">
      <w:pPr>
        <w:spacing w:after="0" w:line="240" w:lineRule="auto"/>
      </w:pPr>
      <w:r>
        <w:separator/>
      </w:r>
    </w:p>
  </w:endnote>
  <w:endnote w:type="continuationSeparator" w:id="0">
    <w:p w14:paraId="5B47402A" w14:textId="77777777" w:rsidR="003078F2" w:rsidRDefault="003078F2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596C4D" w:rsidRDefault="00596C4D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596C4D" w:rsidRDefault="00596C4D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596C4D" w:rsidRDefault="00596C4D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9EEB6" w14:textId="77777777" w:rsidR="003078F2" w:rsidRDefault="003078F2" w:rsidP="004D7105">
      <w:pPr>
        <w:spacing w:after="0" w:line="240" w:lineRule="auto"/>
      </w:pPr>
      <w:r>
        <w:separator/>
      </w:r>
    </w:p>
  </w:footnote>
  <w:footnote w:type="continuationSeparator" w:id="0">
    <w:p w14:paraId="712E5CE3" w14:textId="77777777" w:rsidR="003078F2" w:rsidRDefault="003078F2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596C4D" w:rsidRDefault="00596C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078F2"/>
    <w:rsid w:val="00340A6E"/>
    <w:rsid w:val="00342A88"/>
    <w:rsid w:val="00374D43"/>
    <w:rsid w:val="003842DB"/>
    <w:rsid w:val="003A79AD"/>
    <w:rsid w:val="003E10B4"/>
    <w:rsid w:val="00417CFF"/>
    <w:rsid w:val="00426AA5"/>
    <w:rsid w:val="004822B7"/>
    <w:rsid w:val="004C41E7"/>
    <w:rsid w:val="004C7A55"/>
    <w:rsid w:val="004D7105"/>
    <w:rsid w:val="00596C4D"/>
    <w:rsid w:val="005C05F6"/>
    <w:rsid w:val="005C4AAE"/>
    <w:rsid w:val="007007E3"/>
    <w:rsid w:val="00741C32"/>
    <w:rsid w:val="007577F4"/>
    <w:rsid w:val="00796D09"/>
    <w:rsid w:val="00825954"/>
    <w:rsid w:val="00832615"/>
    <w:rsid w:val="00842163"/>
    <w:rsid w:val="008C23A1"/>
    <w:rsid w:val="00904E54"/>
    <w:rsid w:val="00962F8E"/>
    <w:rsid w:val="00983799"/>
    <w:rsid w:val="009D5ADA"/>
    <w:rsid w:val="009E0AE8"/>
    <w:rsid w:val="009F5E94"/>
    <w:rsid w:val="00A02D33"/>
    <w:rsid w:val="00A628D3"/>
    <w:rsid w:val="00A74638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1E8D5CC9-42AA-FD4E-8A5F-AF268029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2019-10-29T20:39:00Z</cp:lastPrinted>
  <dcterms:created xsi:type="dcterms:W3CDTF">2019-10-29T21:30:00Z</dcterms:created>
  <dcterms:modified xsi:type="dcterms:W3CDTF">2019-10-29T21:30:00Z</dcterms:modified>
</cp:coreProperties>
</file>