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67166" w14:textId="1B3EDC08" w:rsidR="00145DF6" w:rsidRPr="00145DF6" w:rsidRDefault="009E0AE8" w:rsidP="00145DF6">
      <w:pPr>
        <w:spacing w:after="0" w:line="240" w:lineRule="auto"/>
        <w:jc w:val="center"/>
        <w:rPr>
          <w:rFonts w:ascii="Antique Olive Compact" w:hAnsi="Antique Olive Compact"/>
          <w:b/>
          <w:sz w:val="28"/>
          <w:szCs w:val="28"/>
        </w:rPr>
      </w:pPr>
      <w:r>
        <w:rPr>
          <w:rFonts w:ascii="Antique Olive Compact" w:hAnsi="Antique Olive Compact"/>
          <w:b/>
          <w:sz w:val="28"/>
          <w:szCs w:val="28"/>
        </w:rPr>
        <w:t xml:space="preserve"> </w:t>
      </w:r>
      <w:r w:rsidR="00145DF6" w:rsidRPr="00145DF6">
        <w:rPr>
          <w:rFonts w:ascii="Antique Olive Compact" w:hAnsi="Antique Olive Compact"/>
          <w:b/>
          <w:sz w:val="28"/>
          <w:szCs w:val="28"/>
        </w:rPr>
        <w:t>HOUSE OF HOPE MACON</w:t>
      </w:r>
    </w:p>
    <w:p w14:paraId="2309196B" w14:textId="77777777" w:rsidR="00145DF6" w:rsidRPr="00145DF6" w:rsidRDefault="00145DF6" w:rsidP="00145DF6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0145DF6">
        <w:rPr>
          <w:rFonts w:ascii="Arial Rounded MT Bold" w:hAnsi="Arial Rounded MT Bold"/>
          <w:sz w:val="28"/>
          <w:szCs w:val="28"/>
        </w:rPr>
        <w:t>Rev. J.C. Howard, Lead Pastor</w:t>
      </w:r>
    </w:p>
    <w:p w14:paraId="0F89737B" w14:textId="4F576AD9" w:rsidR="009E0AE8" w:rsidRDefault="005C4AAE" w:rsidP="009E0AE8">
      <w:pPr>
        <w:spacing w:after="0" w:line="240" w:lineRule="auto"/>
        <w:jc w:val="center"/>
        <w:rPr>
          <w:rFonts w:ascii="Times New Roman"/>
          <w:b/>
          <w:sz w:val="28"/>
          <w:szCs w:val="28"/>
          <w:u w:val="single"/>
        </w:rPr>
      </w:pPr>
      <w:r>
        <w:rPr>
          <w:rFonts w:ascii="Times New Roman"/>
          <w:b/>
          <w:sz w:val="28"/>
          <w:szCs w:val="28"/>
          <w:u w:val="single"/>
        </w:rPr>
        <w:t xml:space="preserve">Tuesday </w:t>
      </w:r>
      <w:r w:rsidR="00842163">
        <w:rPr>
          <w:rFonts w:ascii="Times New Roman"/>
          <w:b/>
          <w:sz w:val="28"/>
          <w:szCs w:val="28"/>
          <w:u w:val="single"/>
        </w:rPr>
        <w:t>September 10</w:t>
      </w:r>
      <w:r w:rsidR="009E0AE8">
        <w:rPr>
          <w:rFonts w:ascii="Times New Roman"/>
          <w:b/>
          <w:sz w:val="28"/>
          <w:szCs w:val="28"/>
          <w:u w:val="single"/>
        </w:rPr>
        <w:t>,</w:t>
      </w:r>
      <w:r w:rsidR="00145DF6" w:rsidRPr="00145DF6">
        <w:rPr>
          <w:rFonts w:ascii="Times New Roman"/>
          <w:b/>
          <w:sz w:val="28"/>
          <w:szCs w:val="28"/>
          <w:u w:val="single"/>
        </w:rPr>
        <w:t xml:space="preserve"> 2019</w:t>
      </w:r>
    </w:p>
    <w:p w14:paraId="06E774A1" w14:textId="77777777" w:rsidR="009E0AE8" w:rsidRPr="009E0AE8" w:rsidRDefault="009E0AE8" w:rsidP="009E0AE8">
      <w:pPr>
        <w:spacing w:after="0" w:line="240" w:lineRule="auto"/>
        <w:jc w:val="center"/>
        <w:rPr>
          <w:rFonts w:ascii="Times New Roman"/>
          <w:b/>
          <w:sz w:val="28"/>
          <w:szCs w:val="28"/>
          <w:u w:val="single"/>
        </w:rPr>
      </w:pPr>
    </w:p>
    <w:p w14:paraId="11C45317" w14:textId="13F16A85" w:rsidR="009E0AE8" w:rsidRPr="009E0AE8" w:rsidRDefault="009E0AE8" w:rsidP="009E0AE8">
      <w:pPr>
        <w:jc w:val="center"/>
        <w:rPr>
          <w:b/>
          <w:sz w:val="28"/>
          <w:szCs w:val="28"/>
        </w:rPr>
      </w:pPr>
      <w:r w:rsidRPr="00B57703">
        <w:rPr>
          <w:b/>
          <w:sz w:val="28"/>
          <w:szCs w:val="28"/>
        </w:rPr>
        <w:t xml:space="preserve">SERIES: </w:t>
      </w:r>
      <w:r w:rsidR="001D7C3F">
        <w:rPr>
          <w:b/>
          <w:sz w:val="28"/>
          <w:szCs w:val="28"/>
        </w:rPr>
        <w:t xml:space="preserve">CONSECRATION </w:t>
      </w:r>
    </w:p>
    <w:p w14:paraId="77324627" w14:textId="30B712A9" w:rsidR="00842163" w:rsidRPr="00FA5811" w:rsidRDefault="00FA5811" w:rsidP="00842163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Cs w:val="32"/>
        </w:rPr>
      </w:pPr>
      <w:r w:rsidRPr="00FA5811">
        <w:rPr>
          <w:b/>
          <w:bCs/>
          <w:i/>
          <w:iCs/>
          <w:color w:val="000000"/>
          <w:szCs w:val="32"/>
        </w:rPr>
        <w:t>PREPARATION PRECEDES THE PROMISE</w:t>
      </w:r>
      <w:bookmarkStart w:id="0" w:name="_GoBack"/>
      <w:bookmarkEnd w:id="0"/>
    </w:p>
    <w:p w14:paraId="6EA9BAAF" w14:textId="29A3DB90" w:rsidR="00842163" w:rsidRDefault="00842163" w:rsidP="00842163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Cs w:val="32"/>
          <w:u w:val="single" w:color="000000"/>
        </w:rPr>
      </w:pPr>
      <w:r>
        <w:rPr>
          <w:b/>
          <w:bCs/>
          <w:i/>
          <w:iCs/>
          <w:color w:val="000000"/>
          <w:szCs w:val="32"/>
          <w:u w:val="single" w:color="000000"/>
        </w:rPr>
        <w:t>1 Samuel 9:27; 10:1-16</w:t>
      </w:r>
    </w:p>
    <w:p w14:paraId="0E2ADD03" w14:textId="77777777" w:rsidR="00842163" w:rsidRPr="00842163" w:rsidRDefault="00842163" w:rsidP="00842163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Cs w:val="32"/>
          <w:u w:val="single" w:color="000000"/>
        </w:rPr>
      </w:pPr>
    </w:p>
    <w:p w14:paraId="006BCEED" w14:textId="65E4548A" w:rsidR="00842163" w:rsidRDefault="00FA5811" w:rsidP="00842163">
      <w:pPr>
        <w:numPr>
          <w:ilvl w:val="0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900" w:hanging="900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 xml:space="preserve">You Must Beware </w:t>
      </w:r>
      <w:proofErr w:type="gramStart"/>
      <w:r>
        <w:rPr>
          <w:b/>
          <w:bCs/>
          <w:color w:val="000000"/>
          <w:u w:color="000000"/>
        </w:rPr>
        <w:t>Of</w:t>
      </w:r>
      <w:proofErr w:type="gramEnd"/>
      <w:r>
        <w:rPr>
          <w:b/>
          <w:bCs/>
          <w:color w:val="000000"/>
          <w:u w:color="000000"/>
        </w:rPr>
        <w:t xml:space="preserve"> The Crowd</w:t>
      </w:r>
    </w:p>
    <w:p w14:paraId="42EE1D9C" w14:textId="77777777" w:rsidR="00842163" w:rsidRDefault="00842163" w:rsidP="00842163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Don</w:t>
      </w:r>
      <w:r>
        <w:rPr>
          <w:color w:val="000000"/>
          <w:u w:color="000000"/>
        </w:rPr>
        <w:t>’</w:t>
      </w:r>
      <w:r>
        <w:rPr>
          <w:color w:val="000000"/>
          <w:u w:color="000000"/>
        </w:rPr>
        <w:t>t allow others to dictate your calling! (8:19-22)</w:t>
      </w:r>
    </w:p>
    <w:p w14:paraId="43F2B666" w14:textId="77777777" w:rsidR="00842163" w:rsidRDefault="00842163" w:rsidP="00842163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Crowds can cloud your judgment (9:27)</w:t>
      </w:r>
    </w:p>
    <w:p w14:paraId="514C4C5B" w14:textId="77777777" w:rsidR="00842163" w:rsidRPr="004574C9" w:rsidRDefault="00842163" w:rsidP="00842163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You</w:t>
      </w:r>
      <w:r>
        <w:rPr>
          <w:color w:val="000000"/>
          <w:u w:color="000000"/>
        </w:rPr>
        <w:t>’</w:t>
      </w:r>
      <w:r>
        <w:rPr>
          <w:color w:val="000000"/>
          <w:u w:color="000000"/>
        </w:rPr>
        <w:t>re anointed for YOUR ASSIGNMENT, not your neighbors (v. 1)</w:t>
      </w:r>
    </w:p>
    <w:p w14:paraId="428CDAF2" w14:textId="3134D740" w:rsidR="00842163" w:rsidRPr="00CA18E8" w:rsidRDefault="00842163" w:rsidP="00842163">
      <w:pPr>
        <w:autoSpaceDE w:val="0"/>
        <w:autoSpaceDN w:val="0"/>
        <w:adjustRightInd w:val="0"/>
        <w:rPr>
          <w:color w:val="000000"/>
          <w:u w:color="000000"/>
        </w:rPr>
      </w:pPr>
      <w:r w:rsidRPr="00CA18E8">
        <w:rPr>
          <w:color w:val="000000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B8573F" w14:textId="77777777" w:rsidR="00842163" w:rsidRPr="00CA18E8" w:rsidRDefault="00842163" w:rsidP="00842163">
      <w:pPr>
        <w:autoSpaceDE w:val="0"/>
        <w:autoSpaceDN w:val="0"/>
        <w:adjustRightInd w:val="0"/>
        <w:rPr>
          <w:color w:val="000000"/>
          <w:u w:color="000000"/>
        </w:rPr>
      </w:pPr>
    </w:p>
    <w:p w14:paraId="2AF7E3DB" w14:textId="77777777" w:rsidR="00842163" w:rsidRDefault="00842163" w:rsidP="00842163">
      <w:pPr>
        <w:numPr>
          <w:ilvl w:val="0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900" w:hanging="900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YOU MUST PREPARE TO WALK IN YOUR CALLING</w:t>
      </w:r>
    </w:p>
    <w:p w14:paraId="02ED057B" w14:textId="77777777" w:rsidR="00842163" w:rsidRDefault="00842163" w:rsidP="00842163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Calling walking is not always comfortable (v. 2)</w:t>
      </w:r>
    </w:p>
    <w:p w14:paraId="59F7E6A5" w14:textId="77777777" w:rsidR="00842163" w:rsidRDefault="00842163" w:rsidP="00842163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You must believe that God will resource you (v. 3-4)</w:t>
      </w:r>
    </w:p>
    <w:p w14:paraId="1658332B" w14:textId="77777777" w:rsidR="00842163" w:rsidRPr="004574C9" w:rsidRDefault="00842163" w:rsidP="00842163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Next levels are the results of deep spiritual connection (v. 5-10)</w:t>
      </w:r>
    </w:p>
    <w:p w14:paraId="50AFC054" w14:textId="270D3E60" w:rsidR="00842163" w:rsidRPr="00CA18E8" w:rsidRDefault="00842163" w:rsidP="00842163">
      <w:pPr>
        <w:autoSpaceDE w:val="0"/>
        <w:autoSpaceDN w:val="0"/>
        <w:adjustRightInd w:val="0"/>
        <w:rPr>
          <w:color w:val="000000"/>
          <w:u w:color="000000"/>
        </w:rPr>
      </w:pPr>
      <w:r w:rsidRPr="00CA18E8">
        <w:rPr>
          <w:color w:val="000000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BBCFFC" w14:textId="77777777" w:rsidR="00842163" w:rsidRPr="00CA18E8" w:rsidRDefault="00842163" w:rsidP="00842163">
      <w:pPr>
        <w:autoSpaceDE w:val="0"/>
        <w:autoSpaceDN w:val="0"/>
        <w:adjustRightInd w:val="0"/>
        <w:rPr>
          <w:color w:val="000000"/>
          <w:u w:color="000000"/>
        </w:rPr>
      </w:pPr>
    </w:p>
    <w:p w14:paraId="2726B6D7" w14:textId="77777777" w:rsidR="00842163" w:rsidRDefault="00842163" w:rsidP="00842163">
      <w:pPr>
        <w:numPr>
          <w:ilvl w:val="0"/>
          <w:numId w:val="6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900" w:hanging="900"/>
        <w:rPr>
          <w:b/>
          <w:bCs/>
          <w:color w:val="000000"/>
          <w:u w:color="000000"/>
        </w:rPr>
      </w:pPr>
      <w:r w:rsidRPr="00CA18E8">
        <w:rPr>
          <w:b/>
          <w:bCs/>
          <w:color w:val="000000"/>
          <w:u w:color="000000"/>
        </w:rPr>
        <w:t xml:space="preserve"> </w:t>
      </w:r>
      <w:r>
        <w:rPr>
          <w:b/>
          <w:bCs/>
          <w:color w:val="000000"/>
          <w:u w:color="000000"/>
        </w:rPr>
        <w:t>YOU MUST KNOW THAT CALLING COMES WITH CRITIQUE</w:t>
      </w:r>
    </w:p>
    <w:p w14:paraId="13410F3E" w14:textId="77777777" w:rsidR="00842163" w:rsidRDefault="00842163" w:rsidP="00842163">
      <w:pPr>
        <w:numPr>
          <w:ilvl w:val="1"/>
          <w:numId w:val="6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As you walk, people will talk! (v. 11)</w:t>
      </w:r>
    </w:p>
    <w:p w14:paraId="41F27109" w14:textId="77777777" w:rsidR="00842163" w:rsidRDefault="00842163" w:rsidP="00842163">
      <w:pPr>
        <w:numPr>
          <w:ilvl w:val="1"/>
          <w:numId w:val="6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Your historicity cannot dictate your future, unless you allow it (v. 12)</w:t>
      </w:r>
    </w:p>
    <w:p w14:paraId="0CE74E9C" w14:textId="77777777" w:rsidR="00842163" w:rsidRPr="004574C9" w:rsidRDefault="00842163" w:rsidP="00842163">
      <w:pPr>
        <w:numPr>
          <w:ilvl w:val="1"/>
          <w:numId w:val="6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Your best moves will be made in silence (v. 13-16)</w:t>
      </w:r>
    </w:p>
    <w:p w14:paraId="20BF7ADC" w14:textId="421EC33D" w:rsidR="00842163" w:rsidRPr="00CA18E8" w:rsidRDefault="00842163" w:rsidP="00842163">
      <w:pPr>
        <w:autoSpaceDE w:val="0"/>
        <w:autoSpaceDN w:val="0"/>
        <w:adjustRightInd w:val="0"/>
        <w:rPr>
          <w:color w:val="000000"/>
          <w:u w:color="000000"/>
        </w:rPr>
      </w:pPr>
      <w:r w:rsidRPr="00CA18E8">
        <w:rPr>
          <w:color w:val="000000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D908A2" w14:textId="77777777" w:rsidR="00842163" w:rsidRPr="00CA18E8" w:rsidRDefault="00842163" w:rsidP="00842163">
      <w:pPr>
        <w:autoSpaceDE w:val="0"/>
        <w:autoSpaceDN w:val="0"/>
        <w:adjustRightInd w:val="0"/>
        <w:ind w:left="1440"/>
        <w:rPr>
          <w:color w:val="000000"/>
          <w:u w:color="000000"/>
        </w:rPr>
      </w:pPr>
    </w:p>
    <w:p w14:paraId="5D2D3054" w14:textId="77777777" w:rsidR="00842163" w:rsidRPr="00CA18E8" w:rsidRDefault="00842163" w:rsidP="00842163">
      <w:pPr>
        <w:rPr>
          <w:bCs/>
          <w:iCs/>
        </w:rPr>
      </w:pPr>
    </w:p>
    <w:p w14:paraId="3D8FD0D6" w14:textId="4BA795FF" w:rsidR="009E0AE8" w:rsidRPr="001D7C3F" w:rsidRDefault="009E0AE8" w:rsidP="001D7C3F">
      <w:pPr>
        <w:autoSpaceDE w:val="0"/>
        <w:autoSpaceDN w:val="0"/>
        <w:adjustRightInd w:val="0"/>
        <w:rPr>
          <w:color w:val="000000"/>
          <w:u w:color="000000"/>
        </w:rPr>
      </w:pPr>
    </w:p>
    <w:sectPr w:rsidR="009E0AE8" w:rsidRPr="001D7C3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3B832" w14:textId="77777777" w:rsidR="00E46853" w:rsidRDefault="00E46853" w:rsidP="004D7105">
      <w:pPr>
        <w:spacing w:after="0" w:line="240" w:lineRule="auto"/>
      </w:pPr>
      <w:r>
        <w:separator/>
      </w:r>
    </w:p>
  </w:endnote>
  <w:endnote w:type="continuationSeparator" w:id="0">
    <w:p w14:paraId="2952F2E6" w14:textId="77777777" w:rsidR="00E46853" w:rsidRDefault="00E46853" w:rsidP="004D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tique Olive Compact">
    <w:altName w:val="Meiryo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B13CA" w14:textId="77777777" w:rsidR="001D7C3F" w:rsidRDefault="001D7C3F" w:rsidP="004D7105">
    <w:pPr>
      <w:pStyle w:val="Standard"/>
      <w:tabs>
        <w:tab w:val="center" w:pos="4680"/>
        <w:tab w:val="right" w:pos="9360"/>
      </w:tabs>
      <w:spacing w:line="240" w:lineRule="aut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5580F4" wp14:editId="1A338B45">
          <wp:simplePos x="0" y="0"/>
          <wp:positionH relativeFrom="margin">
            <wp:align>center</wp:align>
          </wp:positionH>
          <wp:positionV relativeFrom="paragraph">
            <wp:posOffset>168275</wp:posOffset>
          </wp:positionV>
          <wp:extent cx="6896100" cy="6286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6100" cy="62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sz w:val="20"/>
        <w:szCs w:val="20"/>
      </w:rPr>
      <w:t>THE HOUSE OF HOPE MACON</w:t>
    </w:r>
  </w:p>
  <w:p w14:paraId="3C7E89FB" w14:textId="3F2B7C39" w:rsidR="001D7C3F" w:rsidRDefault="001D7C3F" w:rsidP="004D7105">
    <w:pPr>
      <w:pStyle w:val="Footer"/>
      <w:jc w:val="center"/>
    </w:pPr>
    <w:r>
      <w:t xml:space="preserve">Overseer, Dr. E. Dewey Smith, Jr.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832615">
      <w:rPr>
        <w:szCs w:val="22"/>
      </w:rPr>
      <w:t>Lead Pastor, J.C. Howard</w:t>
    </w:r>
    <w:r>
      <w:rPr>
        <w:sz w:val="16"/>
        <w:szCs w:val="16"/>
      </w:rPr>
      <w:t xml:space="preserve">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796D09">
      <w:t>1909 Woodland Dr</w:t>
    </w:r>
    <w:r>
      <w:t>. Macon, GA. 31211</w:t>
    </w:r>
  </w:p>
  <w:p w14:paraId="6EAADB30" w14:textId="0812DD7B" w:rsidR="001D7C3F" w:rsidRDefault="001D7C3F" w:rsidP="004D7105">
    <w:pPr>
      <w:pStyle w:val="Footer"/>
      <w:jc w:val="center"/>
    </w:pPr>
    <w:r>
      <w:t xml:space="preserve">478- 812-8001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>
      <w:t xml:space="preserve"> </w:t>
    </w:r>
    <w:hyperlink r:id="rId2" w:history="1">
      <w:r w:rsidRPr="004935FE">
        <w:rPr>
          <w:rStyle w:val="Hyperlink"/>
        </w:rPr>
        <w:t>www.houseofhopemacon.org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C6996" w14:textId="77777777" w:rsidR="00E46853" w:rsidRDefault="00E46853" w:rsidP="004D7105">
      <w:pPr>
        <w:spacing w:after="0" w:line="240" w:lineRule="auto"/>
      </w:pPr>
      <w:r>
        <w:separator/>
      </w:r>
    </w:p>
  </w:footnote>
  <w:footnote w:type="continuationSeparator" w:id="0">
    <w:p w14:paraId="2D6432A0" w14:textId="77777777" w:rsidR="00E46853" w:rsidRDefault="00E46853" w:rsidP="004D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0944E" w14:textId="3079CB03" w:rsidR="001D7C3F" w:rsidRDefault="001D7C3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6DF8D2" wp14:editId="4764AFA0">
          <wp:simplePos x="0" y="0"/>
          <wp:positionH relativeFrom="margin">
            <wp:posOffset>-447675</wp:posOffset>
          </wp:positionH>
          <wp:positionV relativeFrom="paragraph">
            <wp:posOffset>-247650</wp:posOffset>
          </wp:positionV>
          <wp:extent cx="1009650" cy="695325"/>
          <wp:effectExtent l="0" t="0" r="0" b="9525"/>
          <wp:wrapThrough wrapText="bothSides">
            <wp:wrapPolygon edited="0">
              <wp:start x="0" y="0"/>
              <wp:lineTo x="0" y="21304"/>
              <wp:lineTo x="21192" y="21304"/>
              <wp:lineTo x="21192" y="0"/>
              <wp:lineTo x="0" y="0"/>
            </wp:wrapPolygon>
          </wp:wrapThrough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58" b="10704"/>
                  <a:stretch/>
                </pic:blipFill>
                <pic:spPr bwMode="auto">
                  <a:xfrm>
                    <a:off x="0" y="0"/>
                    <a:ext cx="10096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upperRoman"/>
      <w:lvlText w:val="%1."/>
      <w:lvlJc w:val="left"/>
      <w:pPr>
        <w:ind w:left="720" w:hanging="360"/>
      </w:pPr>
    </w:lvl>
    <w:lvl w:ilvl="1" w:tplc="0000006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upperRoman"/>
      <w:lvlText w:val="%1."/>
      <w:lvlJc w:val="left"/>
      <w:pPr>
        <w:ind w:left="720" w:hanging="360"/>
      </w:pPr>
    </w:lvl>
    <w:lvl w:ilvl="1" w:tplc="000000CA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721017"/>
    <w:multiLevelType w:val="hybridMultilevel"/>
    <w:tmpl w:val="F5069D56"/>
    <w:lvl w:ilvl="0" w:tplc="59465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A26D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6866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74E5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C8F8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22CFB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BEF1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7A41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3CC67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73473F4"/>
    <w:multiLevelType w:val="hybridMultilevel"/>
    <w:tmpl w:val="DE6C82C2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5BEA705B"/>
    <w:multiLevelType w:val="hybridMultilevel"/>
    <w:tmpl w:val="29C0F512"/>
    <w:lvl w:ilvl="0" w:tplc="539032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DE58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6C6E1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7701C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EC36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D0C9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7296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E6692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364C23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05"/>
    <w:rsid w:val="000201A6"/>
    <w:rsid w:val="00036E11"/>
    <w:rsid w:val="00070A59"/>
    <w:rsid w:val="000A0938"/>
    <w:rsid w:val="00145DF6"/>
    <w:rsid w:val="0019756E"/>
    <w:rsid w:val="001C2E59"/>
    <w:rsid w:val="001D79DA"/>
    <w:rsid w:val="001D7C3F"/>
    <w:rsid w:val="001F1ED8"/>
    <w:rsid w:val="001F47C1"/>
    <w:rsid w:val="00213022"/>
    <w:rsid w:val="002929D9"/>
    <w:rsid w:val="002D530E"/>
    <w:rsid w:val="00340A6E"/>
    <w:rsid w:val="00342A88"/>
    <w:rsid w:val="00374D43"/>
    <w:rsid w:val="003842DB"/>
    <w:rsid w:val="00417CFF"/>
    <w:rsid w:val="004D7105"/>
    <w:rsid w:val="005C05F6"/>
    <w:rsid w:val="005C4AAE"/>
    <w:rsid w:val="007007E3"/>
    <w:rsid w:val="00741C32"/>
    <w:rsid w:val="007577F4"/>
    <w:rsid w:val="00796D09"/>
    <w:rsid w:val="00825954"/>
    <w:rsid w:val="00832615"/>
    <w:rsid w:val="00842163"/>
    <w:rsid w:val="008C23A1"/>
    <w:rsid w:val="00904E54"/>
    <w:rsid w:val="00962F8E"/>
    <w:rsid w:val="009D5ADA"/>
    <w:rsid w:val="009E0AE8"/>
    <w:rsid w:val="009F5E94"/>
    <w:rsid w:val="00A02D33"/>
    <w:rsid w:val="00A628D3"/>
    <w:rsid w:val="00B30D91"/>
    <w:rsid w:val="00BA0086"/>
    <w:rsid w:val="00BA4CF0"/>
    <w:rsid w:val="00BB3F82"/>
    <w:rsid w:val="00D92FD1"/>
    <w:rsid w:val="00E0034B"/>
    <w:rsid w:val="00E04A6D"/>
    <w:rsid w:val="00E06BFB"/>
    <w:rsid w:val="00E46853"/>
    <w:rsid w:val="00EC6768"/>
    <w:rsid w:val="00FA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E8D983"/>
  <w15:docId w15:val="{2B05ECF8-2CB3-7448-8492-A9486A0F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6BFB"/>
    <w:pPr>
      <w:spacing w:after="200" w:line="276" w:lineRule="auto"/>
    </w:pPr>
    <w:rPr>
      <w:rFonts w:ascii="Calibri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05"/>
  </w:style>
  <w:style w:type="paragraph" w:styleId="Footer">
    <w:name w:val="footer"/>
    <w:basedOn w:val="Normal"/>
    <w:link w:val="FooterChar"/>
    <w:uiPriority w:val="99"/>
    <w:unhideWhenUsed/>
    <w:qFormat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05"/>
  </w:style>
  <w:style w:type="paragraph" w:customStyle="1" w:styleId="Standard">
    <w:name w:val="Standard"/>
    <w:rsid w:val="004D7105"/>
    <w:pPr>
      <w:suppressAutoHyphens/>
      <w:overflowPunct w:val="0"/>
      <w:autoSpaceDE w:val="0"/>
      <w:autoSpaceDN w:val="0"/>
      <w:spacing w:line="256" w:lineRule="auto"/>
      <w:textAlignment w:val="baseline"/>
    </w:pPr>
    <w:rPr>
      <w:rFonts w:ascii="Calibri" w:eastAsia="Calibri" w:hAnsi="Calibri" w:cs="Calibri"/>
      <w:color w:val="000000"/>
      <w:kern w:val="3"/>
    </w:rPr>
  </w:style>
  <w:style w:type="paragraph" w:styleId="Title">
    <w:name w:val="Title"/>
    <w:basedOn w:val="Standard"/>
    <w:link w:val="TitleChar"/>
    <w:rsid w:val="004D710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D7105"/>
    <w:rPr>
      <w:rFonts w:ascii="Calibri" w:eastAsia="Calibri" w:hAnsi="Calibri" w:cs="Calibri"/>
      <w:b/>
      <w:bCs/>
      <w:color w:val="000000"/>
      <w:kern w:val="3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96D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6D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0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useofhopemacon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Jones</dc:creator>
  <cp:keywords/>
  <dc:description/>
  <cp:lastModifiedBy>Staci Harrison</cp:lastModifiedBy>
  <cp:revision>3</cp:revision>
  <cp:lastPrinted>2019-05-14T14:13:00Z</cp:lastPrinted>
  <dcterms:created xsi:type="dcterms:W3CDTF">2019-09-10T22:05:00Z</dcterms:created>
  <dcterms:modified xsi:type="dcterms:W3CDTF">2019-09-10T22:07:00Z</dcterms:modified>
</cp:coreProperties>
</file>